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E5" w:rsidRPr="00465DE5" w:rsidRDefault="00465DE5" w:rsidP="00465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E5">
        <w:rPr>
          <w:rFonts w:ascii="Times New Roman" w:hAnsi="Times New Roman" w:cs="Times New Roman"/>
          <w:b/>
          <w:sz w:val="28"/>
          <w:szCs w:val="28"/>
        </w:rPr>
        <w:t>Сведения о наличии библиотеки в ДОУ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Специального оборудованного помещения для размещения библиотечного фонда в ДОУ не предусмотрено. Библиотека в детском саду располагается в методическом кабинете.</w:t>
      </w:r>
    </w:p>
    <w:p w:rsidR="00C600D0" w:rsidRDefault="00465DE5" w:rsidP="008F764A">
      <w:r w:rsidRPr="00465D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6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0AE"/>
    <w:multiLevelType w:val="hybridMultilevel"/>
    <w:tmpl w:val="638C8446"/>
    <w:lvl w:ilvl="0" w:tplc="67693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3F1D"/>
    <w:multiLevelType w:val="hybridMultilevel"/>
    <w:tmpl w:val="0A4411EA"/>
    <w:lvl w:ilvl="0" w:tplc="67383045">
      <w:start w:val="1"/>
      <w:numFmt w:val="decimal"/>
      <w:lvlText w:val="%1."/>
      <w:lvlJc w:val="left"/>
      <w:pPr>
        <w:ind w:left="720" w:hanging="360"/>
      </w:pPr>
    </w:lvl>
    <w:lvl w:ilvl="1" w:tplc="67383045" w:tentative="1">
      <w:start w:val="1"/>
      <w:numFmt w:val="lowerLetter"/>
      <w:lvlText w:val="%2."/>
      <w:lvlJc w:val="left"/>
      <w:pPr>
        <w:ind w:left="1440" w:hanging="360"/>
      </w:pPr>
    </w:lvl>
    <w:lvl w:ilvl="2" w:tplc="67383045" w:tentative="1">
      <w:start w:val="1"/>
      <w:numFmt w:val="lowerRoman"/>
      <w:lvlText w:val="%3."/>
      <w:lvlJc w:val="right"/>
      <w:pPr>
        <w:ind w:left="2160" w:hanging="180"/>
      </w:pPr>
    </w:lvl>
    <w:lvl w:ilvl="3" w:tplc="67383045" w:tentative="1">
      <w:start w:val="1"/>
      <w:numFmt w:val="decimal"/>
      <w:lvlText w:val="%4."/>
      <w:lvlJc w:val="left"/>
      <w:pPr>
        <w:ind w:left="2880" w:hanging="360"/>
      </w:pPr>
    </w:lvl>
    <w:lvl w:ilvl="4" w:tplc="67383045" w:tentative="1">
      <w:start w:val="1"/>
      <w:numFmt w:val="lowerLetter"/>
      <w:lvlText w:val="%5."/>
      <w:lvlJc w:val="left"/>
      <w:pPr>
        <w:ind w:left="3600" w:hanging="360"/>
      </w:pPr>
    </w:lvl>
    <w:lvl w:ilvl="5" w:tplc="67383045" w:tentative="1">
      <w:start w:val="1"/>
      <w:numFmt w:val="lowerRoman"/>
      <w:lvlText w:val="%6."/>
      <w:lvlJc w:val="right"/>
      <w:pPr>
        <w:ind w:left="4320" w:hanging="180"/>
      </w:pPr>
    </w:lvl>
    <w:lvl w:ilvl="6" w:tplc="67383045" w:tentative="1">
      <w:start w:val="1"/>
      <w:numFmt w:val="decimal"/>
      <w:lvlText w:val="%7."/>
      <w:lvlJc w:val="left"/>
      <w:pPr>
        <w:ind w:left="5040" w:hanging="360"/>
      </w:pPr>
    </w:lvl>
    <w:lvl w:ilvl="7" w:tplc="67383045" w:tentative="1">
      <w:start w:val="1"/>
      <w:numFmt w:val="lowerLetter"/>
      <w:lvlText w:val="%8."/>
      <w:lvlJc w:val="left"/>
      <w:pPr>
        <w:ind w:left="5760" w:hanging="360"/>
      </w:pPr>
    </w:lvl>
    <w:lvl w:ilvl="8" w:tplc="67383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6CC5"/>
    <w:multiLevelType w:val="hybridMultilevel"/>
    <w:tmpl w:val="6D9EA312"/>
    <w:lvl w:ilvl="0" w:tplc="7700D2BE">
      <w:numFmt w:val="bullet"/>
      <w:lvlText w:val="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64771"/>
    <w:multiLevelType w:val="hybridMultilevel"/>
    <w:tmpl w:val="E398C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5A244A"/>
    <w:multiLevelType w:val="hybridMultilevel"/>
    <w:tmpl w:val="AEE2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E5"/>
    <w:rsid w:val="00465DE5"/>
    <w:rsid w:val="008F764A"/>
    <w:rsid w:val="00C600D0"/>
    <w:rsid w:val="00EA33EC"/>
    <w:rsid w:val="00F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E5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E5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02339224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770749615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dcterms:created xsi:type="dcterms:W3CDTF">2020-03-06T20:15:00Z</dcterms:created>
  <dcterms:modified xsi:type="dcterms:W3CDTF">2022-10-31T11:24:00Z</dcterms:modified>
</cp:coreProperties>
</file>